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50" w:rsidRPr="00726A30" w:rsidRDefault="006F76E2">
      <w:pPr>
        <w:pBdr>
          <w:bottom w:val="single" w:sz="8" w:space="1" w:color="000000"/>
        </w:pBdr>
        <w:tabs>
          <w:tab w:val="left" w:pos="720"/>
        </w:tabs>
        <w:ind w:left="15"/>
        <w:jc w:val="center"/>
        <w:rPr>
          <w:b/>
          <w:bCs/>
          <w:sz w:val="32"/>
          <w:szCs w:val="32"/>
        </w:rPr>
      </w:pPr>
      <w:r w:rsidRPr="00726A30">
        <w:rPr>
          <w:b/>
          <w:bCs/>
          <w:sz w:val="32"/>
          <w:szCs w:val="32"/>
        </w:rPr>
        <w:t xml:space="preserve">Ekaterina </w:t>
      </w:r>
      <w:proofErr w:type="spellStart"/>
      <w:r w:rsidRPr="00726A30">
        <w:rPr>
          <w:b/>
          <w:bCs/>
          <w:sz w:val="32"/>
          <w:szCs w:val="32"/>
        </w:rPr>
        <w:t>Zhakupova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79"/>
        <w:gridCol w:w="4681"/>
      </w:tblGrid>
      <w:tr w:rsidR="002D5D50" w:rsidRPr="00726A30">
        <w:tc>
          <w:tcPr>
            <w:tcW w:w="4679" w:type="dxa"/>
            <w:shd w:val="clear" w:color="auto" w:fill="auto"/>
          </w:tcPr>
          <w:p w:rsidR="002D5D50" w:rsidRPr="00726A30" w:rsidRDefault="006F76E2" w:rsidP="006F76E2">
            <w:pPr>
              <w:rPr>
                <w:sz w:val="24"/>
                <w:szCs w:val="24"/>
              </w:rPr>
            </w:pPr>
            <w:r w:rsidRPr="00726A30">
              <w:rPr>
                <w:sz w:val="24"/>
                <w:szCs w:val="24"/>
              </w:rPr>
              <w:t xml:space="preserve">2-9 </w:t>
            </w:r>
            <w:proofErr w:type="spellStart"/>
            <w:r w:rsidRPr="00726A30">
              <w:rPr>
                <w:sz w:val="24"/>
                <w:szCs w:val="24"/>
              </w:rPr>
              <w:t>Vilnusky</w:t>
            </w:r>
            <w:proofErr w:type="spellEnd"/>
            <w:r w:rsidRPr="00726A30">
              <w:rPr>
                <w:sz w:val="24"/>
                <w:szCs w:val="24"/>
              </w:rPr>
              <w:t xml:space="preserve"> block</w:t>
            </w:r>
          </w:p>
        </w:tc>
        <w:tc>
          <w:tcPr>
            <w:tcW w:w="4681" w:type="dxa"/>
            <w:shd w:val="clear" w:color="auto" w:fill="auto"/>
          </w:tcPr>
          <w:p w:rsidR="002D5D50" w:rsidRPr="00726A30" w:rsidRDefault="002D5D50" w:rsidP="006F76E2">
            <w:pPr>
              <w:jc w:val="right"/>
              <w:rPr>
                <w:sz w:val="24"/>
                <w:szCs w:val="24"/>
              </w:rPr>
            </w:pPr>
            <w:r w:rsidRPr="00726A30">
              <w:rPr>
                <w:sz w:val="24"/>
                <w:szCs w:val="24"/>
              </w:rPr>
              <w:t>+</w:t>
            </w:r>
            <w:r w:rsidR="006F76E2" w:rsidRPr="00726A30">
              <w:rPr>
                <w:sz w:val="24"/>
                <w:szCs w:val="24"/>
              </w:rPr>
              <w:t>380956682252</w:t>
            </w:r>
            <w:r w:rsidRPr="00726A30">
              <w:rPr>
                <w:sz w:val="24"/>
                <w:szCs w:val="24"/>
              </w:rPr>
              <w:t xml:space="preserve"> </w:t>
            </w:r>
          </w:p>
        </w:tc>
      </w:tr>
      <w:tr w:rsidR="002D5D50" w:rsidRPr="00726A30">
        <w:tc>
          <w:tcPr>
            <w:tcW w:w="4679" w:type="dxa"/>
            <w:shd w:val="clear" w:color="auto" w:fill="auto"/>
          </w:tcPr>
          <w:p w:rsidR="002D5D50" w:rsidRPr="00726A30" w:rsidRDefault="006F76E2">
            <w:pPr>
              <w:rPr>
                <w:sz w:val="24"/>
                <w:szCs w:val="24"/>
              </w:rPr>
            </w:pPr>
            <w:proofErr w:type="spellStart"/>
            <w:r w:rsidRPr="00726A30">
              <w:rPr>
                <w:sz w:val="24"/>
                <w:szCs w:val="24"/>
              </w:rPr>
              <w:t>Slavutich</w:t>
            </w:r>
            <w:proofErr w:type="spellEnd"/>
            <w:r w:rsidRPr="00726A30">
              <w:rPr>
                <w:sz w:val="24"/>
                <w:szCs w:val="24"/>
              </w:rPr>
              <w:t>, Ukraine, 07103</w:t>
            </w:r>
            <w:r w:rsidR="002D5D50" w:rsidRPr="00726A3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81" w:type="dxa"/>
            <w:shd w:val="clear" w:color="auto" w:fill="auto"/>
          </w:tcPr>
          <w:p w:rsidR="002D5D50" w:rsidRPr="00726A30" w:rsidRDefault="006F76E2">
            <w:pPr>
              <w:jc w:val="right"/>
              <w:rPr>
                <w:rStyle w:val="a3"/>
                <w:sz w:val="24"/>
                <w:szCs w:val="24"/>
              </w:rPr>
            </w:pPr>
            <w:r w:rsidRPr="00726A30">
              <w:rPr>
                <w:rStyle w:val="a3"/>
                <w:sz w:val="24"/>
                <w:szCs w:val="24"/>
              </w:rPr>
              <w:t>katiapush@yandex.ru</w:t>
            </w:r>
          </w:p>
        </w:tc>
      </w:tr>
    </w:tbl>
    <w:p w:rsidR="002D5D50" w:rsidRPr="00726A30" w:rsidRDefault="002D5D50">
      <w:pPr>
        <w:rPr>
          <w:sz w:val="24"/>
          <w:szCs w:val="24"/>
        </w:rPr>
      </w:pPr>
    </w:p>
    <w:tbl>
      <w:tblPr>
        <w:tblW w:w="0" w:type="auto"/>
        <w:tblInd w:w="-12" w:type="dxa"/>
        <w:tblLayout w:type="fixed"/>
        <w:tblLook w:val="0000"/>
      </w:tblPr>
      <w:tblGrid>
        <w:gridCol w:w="2729"/>
        <w:gridCol w:w="4112"/>
        <w:gridCol w:w="2729"/>
      </w:tblGrid>
      <w:tr w:rsidR="002D5D50" w:rsidRPr="00726A30">
        <w:tc>
          <w:tcPr>
            <w:tcW w:w="2729" w:type="dxa"/>
            <w:shd w:val="clear" w:color="auto" w:fill="auto"/>
          </w:tcPr>
          <w:p w:rsidR="002D5D50" w:rsidRPr="00726A30" w:rsidRDefault="002D5D50">
            <w:pPr>
              <w:snapToGrid w:val="0"/>
              <w:ind w:left="12" w:right="-3"/>
              <w:rPr>
                <w:b/>
                <w:bCs/>
                <w:sz w:val="24"/>
                <w:szCs w:val="24"/>
                <w:lang w:val="es-ES"/>
              </w:rPr>
            </w:pPr>
            <w:r w:rsidRPr="00726A30">
              <w:rPr>
                <w:b/>
                <w:bCs/>
                <w:sz w:val="24"/>
                <w:szCs w:val="24"/>
                <w:lang w:val="es-ES"/>
              </w:rPr>
              <w:t>Objective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2D5D50" w:rsidRPr="00726A30" w:rsidRDefault="00BA25FF" w:rsidP="006F76E2">
            <w:pPr>
              <w:snapToGrid w:val="0"/>
              <w:rPr>
                <w:bCs/>
                <w:i/>
                <w:sz w:val="24"/>
                <w:szCs w:val="24"/>
                <w:lang w:val="es-ES"/>
              </w:rPr>
            </w:pPr>
            <w:r w:rsidRPr="00726A30">
              <w:rPr>
                <w:bCs/>
                <w:i/>
                <w:sz w:val="24"/>
                <w:szCs w:val="24"/>
                <w:lang w:val="es-ES"/>
              </w:rPr>
              <w:t xml:space="preserve">Serching </w:t>
            </w:r>
            <w:r w:rsidR="00FC7BCC" w:rsidRPr="00726A30">
              <w:rPr>
                <w:bCs/>
                <w:i/>
                <w:sz w:val="24"/>
                <w:szCs w:val="24"/>
                <w:lang w:val="es-ES"/>
              </w:rPr>
              <w:t xml:space="preserve">for the job in your company as personal </w:t>
            </w:r>
            <w:r w:rsidR="006F76E2" w:rsidRPr="00726A30">
              <w:rPr>
                <w:bCs/>
                <w:i/>
                <w:sz w:val="24"/>
                <w:szCs w:val="24"/>
                <w:lang w:val="es-ES"/>
              </w:rPr>
              <w:t>assistant, office manager</w:t>
            </w:r>
            <w:r w:rsidR="00D2742F" w:rsidRPr="00726A30">
              <w:rPr>
                <w:bCs/>
                <w:i/>
                <w:sz w:val="24"/>
                <w:szCs w:val="24"/>
                <w:lang w:val="es-ES"/>
              </w:rPr>
              <w:t xml:space="preserve"> </w:t>
            </w:r>
          </w:p>
        </w:tc>
      </w:tr>
      <w:tr w:rsidR="002D5D50" w:rsidRPr="00726A30">
        <w:tc>
          <w:tcPr>
            <w:tcW w:w="9570" w:type="dxa"/>
            <w:gridSpan w:val="3"/>
            <w:shd w:val="clear" w:color="auto" w:fill="auto"/>
          </w:tcPr>
          <w:p w:rsidR="002D5D50" w:rsidRPr="00726A30" w:rsidRDefault="002D5D50">
            <w:pPr>
              <w:snapToGrid w:val="0"/>
              <w:ind w:left="-3" w:right="-3"/>
              <w:rPr>
                <w:b/>
                <w:bCs/>
                <w:sz w:val="24"/>
                <w:szCs w:val="24"/>
                <w:lang w:val="es-ES"/>
              </w:rPr>
            </w:pPr>
            <w:r w:rsidRPr="00726A30">
              <w:rPr>
                <w:b/>
                <w:bCs/>
                <w:sz w:val="24"/>
                <w:szCs w:val="24"/>
                <w:lang w:val="es-ES"/>
              </w:rPr>
              <w:t>Experience</w:t>
            </w:r>
          </w:p>
        </w:tc>
      </w:tr>
      <w:tr w:rsidR="002D5D50" w:rsidRPr="00726A30">
        <w:tc>
          <w:tcPr>
            <w:tcW w:w="2729" w:type="dxa"/>
            <w:shd w:val="clear" w:color="auto" w:fill="auto"/>
          </w:tcPr>
          <w:p w:rsidR="002D5D50" w:rsidRPr="00726A30" w:rsidRDefault="002D5D50">
            <w:pPr>
              <w:snapToGrid w:val="0"/>
              <w:rPr>
                <w:sz w:val="24"/>
                <w:szCs w:val="24"/>
              </w:rPr>
            </w:pPr>
          </w:p>
          <w:p w:rsidR="002D5D50" w:rsidRPr="00726A30" w:rsidRDefault="00BA25F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726A30">
              <w:rPr>
                <w:b/>
                <w:bCs/>
                <w:sz w:val="24"/>
                <w:szCs w:val="24"/>
              </w:rPr>
              <w:t xml:space="preserve">JV </w:t>
            </w:r>
            <w:proofErr w:type="spellStart"/>
            <w:r w:rsidRPr="00726A30">
              <w:rPr>
                <w:b/>
                <w:bCs/>
                <w:sz w:val="24"/>
                <w:szCs w:val="24"/>
              </w:rPr>
              <w:t>Novarka</w:t>
            </w:r>
            <w:proofErr w:type="spellEnd"/>
          </w:p>
          <w:p w:rsidR="002D5D50" w:rsidRPr="00726A30" w:rsidRDefault="00BA25FF">
            <w:pPr>
              <w:snapToGrid w:val="0"/>
              <w:rPr>
                <w:sz w:val="24"/>
                <w:szCs w:val="24"/>
              </w:rPr>
            </w:pPr>
            <w:r w:rsidRPr="00726A30">
              <w:rPr>
                <w:sz w:val="24"/>
                <w:szCs w:val="24"/>
              </w:rPr>
              <w:t xml:space="preserve">1 </w:t>
            </w:r>
            <w:proofErr w:type="spellStart"/>
            <w:r w:rsidRPr="00726A30">
              <w:rPr>
                <w:sz w:val="24"/>
                <w:szCs w:val="24"/>
              </w:rPr>
              <w:t>str</w:t>
            </w:r>
            <w:proofErr w:type="spellEnd"/>
            <w:r w:rsidRPr="00726A30">
              <w:rPr>
                <w:sz w:val="24"/>
                <w:szCs w:val="24"/>
              </w:rPr>
              <w:t xml:space="preserve"> </w:t>
            </w:r>
            <w:proofErr w:type="spellStart"/>
            <w:r w:rsidRPr="00726A30">
              <w:rPr>
                <w:sz w:val="24"/>
                <w:szCs w:val="24"/>
              </w:rPr>
              <w:t>Voennykh</w:t>
            </w:r>
            <w:proofErr w:type="spellEnd"/>
            <w:r w:rsidRPr="00726A30">
              <w:rPr>
                <w:sz w:val="24"/>
                <w:szCs w:val="24"/>
              </w:rPr>
              <w:t xml:space="preserve"> </w:t>
            </w:r>
            <w:proofErr w:type="spellStart"/>
            <w:r w:rsidRPr="00726A30">
              <w:rPr>
                <w:sz w:val="24"/>
                <w:szCs w:val="24"/>
              </w:rPr>
              <w:t>Stroiteley</w:t>
            </w:r>
            <w:proofErr w:type="spellEnd"/>
            <w:r w:rsidRPr="00726A30">
              <w:rPr>
                <w:sz w:val="24"/>
                <w:szCs w:val="24"/>
              </w:rPr>
              <w:t>,</w:t>
            </w:r>
          </w:p>
          <w:p w:rsidR="00BA25FF" w:rsidRPr="00726A30" w:rsidRDefault="00BA25FF">
            <w:pPr>
              <w:snapToGrid w:val="0"/>
              <w:rPr>
                <w:sz w:val="24"/>
                <w:szCs w:val="24"/>
              </w:rPr>
            </w:pPr>
            <w:proofErr w:type="spellStart"/>
            <w:r w:rsidRPr="00726A30">
              <w:rPr>
                <w:sz w:val="24"/>
                <w:szCs w:val="24"/>
              </w:rPr>
              <w:t>Slavutich</w:t>
            </w:r>
            <w:proofErr w:type="spellEnd"/>
            <w:r w:rsidRPr="00726A30">
              <w:rPr>
                <w:sz w:val="24"/>
                <w:szCs w:val="24"/>
              </w:rPr>
              <w:t>, 07101</w:t>
            </w:r>
          </w:p>
          <w:p w:rsidR="00BA25FF" w:rsidRPr="00726A30" w:rsidRDefault="00BA25FF">
            <w:pPr>
              <w:snapToGrid w:val="0"/>
              <w:rPr>
                <w:sz w:val="24"/>
                <w:szCs w:val="24"/>
              </w:rPr>
            </w:pPr>
            <w:r w:rsidRPr="00726A30">
              <w:rPr>
                <w:sz w:val="24"/>
                <w:szCs w:val="24"/>
              </w:rPr>
              <w:t>Construction</w:t>
            </w:r>
          </w:p>
          <w:p w:rsidR="00BA25FF" w:rsidRPr="00726A30" w:rsidRDefault="00DD1A20">
            <w:pPr>
              <w:snapToGrid w:val="0"/>
              <w:rPr>
                <w:color w:val="0070C0"/>
                <w:sz w:val="24"/>
                <w:szCs w:val="24"/>
              </w:rPr>
            </w:pPr>
            <w:hyperlink r:id="rId7" w:history="1">
              <w:r w:rsidR="001A0B7D" w:rsidRPr="00726A30">
                <w:rPr>
                  <w:rStyle w:val="a3"/>
                  <w:sz w:val="24"/>
                  <w:szCs w:val="24"/>
                </w:rPr>
                <w:t>http://www.novarka.com</w:t>
              </w:r>
            </w:hyperlink>
          </w:p>
          <w:p w:rsidR="002D5D50" w:rsidRPr="00726A30" w:rsidRDefault="006F76E2">
            <w:pPr>
              <w:snapToGrid w:val="0"/>
              <w:rPr>
                <w:i/>
                <w:iCs/>
                <w:sz w:val="24"/>
                <w:szCs w:val="24"/>
              </w:rPr>
            </w:pPr>
            <w:r w:rsidRPr="00726A30">
              <w:rPr>
                <w:i/>
                <w:iCs/>
                <w:sz w:val="24"/>
                <w:szCs w:val="24"/>
              </w:rPr>
              <w:t>Assistant-Translator</w:t>
            </w:r>
          </w:p>
          <w:p w:rsidR="002D5D50" w:rsidRPr="00726A30" w:rsidRDefault="006F76E2" w:rsidP="001A0B7D">
            <w:pPr>
              <w:snapToGrid w:val="0"/>
              <w:rPr>
                <w:sz w:val="24"/>
                <w:szCs w:val="24"/>
              </w:rPr>
            </w:pPr>
            <w:r w:rsidRPr="00726A30">
              <w:rPr>
                <w:sz w:val="24"/>
                <w:szCs w:val="24"/>
              </w:rPr>
              <w:t>June 2011</w:t>
            </w:r>
            <w:r w:rsidR="002D5D50" w:rsidRPr="00726A30">
              <w:rPr>
                <w:sz w:val="24"/>
                <w:szCs w:val="24"/>
              </w:rPr>
              <w:t>-</w:t>
            </w:r>
            <w:r w:rsidR="001A0B7D" w:rsidRPr="00726A30">
              <w:rPr>
                <w:sz w:val="24"/>
                <w:szCs w:val="24"/>
              </w:rPr>
              <w:t>current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2D5D50" w:rsidRPr="00726A30" w:rsidRDefault="002D5D50">
            <w:pPr>
              <w:tabs>
                <w:tab w:val="left" w:pos="1770"/>
              </w:tabs>
              <w:snapToGrid w:val="0"/>
              <w:ind w:left="360"/>
              <w:jc w:val="both"/>
              <w:rPr>
                <w:sz w:val="24"/>
                <w:szCs w:val="24"/>
              </w:rPr>
            </w:pPr>
          </w:p>
          <w:p w:rsidR="002D5D50" w:rsidRPr="00726A30" w:rsidRDefault="00726A30" w:rsidP="006271A3">
            <w:pPr>
              <w:tabs>
                <w:tab w:val="left" w:pos="720"/>
                <w:tab w:val="left" w:pos="1410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271A3" w:rsidRPr="00726A30">
              <w:rPr>
                <w:sz w:val="24"/>
                <w:szCs w:val="24"/>
              </w:rPr>
              <w:t>Coordinate all activities related to Document Control;</w:t>
            </w:r>
            <w:r w:rsidR="006271A3" w:rsidRPr="00726A3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6271A3" w:rsidRPr="00726A30">
              <w:rPr>
                <w:sz w:val="24"/>
                <w:szCs w:val="24"/>
              </w:rPr>
              <w:t>Input and follow up the database of working documentation, such as drawings, technical documents, etc;</w:t>
            </w:r>
            <w:r w:rsidR="006271A3" w:rsidRPr="00726A3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6271A3" w:rsidRPr="00726A30">
              <w:rPr>
                <w:sz w:val="24"/>
                <w:szCs w:val="24"/>
              </w:rPr>
              <w:t>Maintaining hard copy documentation;</w:t>
            </w:r>
            <w:r w:rsidR="006271A3" w:rsidRPr="00726A3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6271A3" w:rsidRPr="00726A30">
              <w:rPr>
                <w:sz w:val="24"/>
                <w:szCs w:val="24"/>
              </w:rPr>
              <w:t xml:space="preserve">Tracking of all updates, changes, comments and </w:t>
            </w:r>
            <w:r>
              <w:rPr>
                <w:sz w:val="24"/>
                <w:szCs w:val="24"/>
              </w:rPr>
              <w:t xml:space="preserve"> </w:t>
            </w:r>
            <w:r w:rsidR="006271A3" w:rsidRPr="00726A30">
              <w:rPr>
                <w:sz w:val="24"/>
                <w:szCs w:val="24"/>
              </w:rPr>
              <w:t>confirmations of working documentation;</w:t>
            </w:r>
            <w:r w:rsidR="006271A3" w:rsidRPr="00726A3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6271A3" w:rsidRPr="00726A30">
              <w:rPr>
                <w:sz w:val="24"/>
                <w:szCs w:val="24"/>
              </w:rPr>
              <w:t>Implementing the proper control and document management;</w:t>
            </w:r>
            <w:r w:rsidR="006271A3" w:rsidRPr="00726A3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="006271A3" w:rsidRPr="00726A30">
              <w:rPr>
                <w:sz w:val="24"/>
                <w:szCs w:val="24"/>
              </w:rPr>
              <w:t>Performing translations if needed (English, Russian. Ukrainian).</w:t>
            </w:r>
          </w:p>
        </w:tc>
      </w:tr>
      <w:tr w:rsidR="002D5D50" w:rsidRPr="00726A30">
        <w:tc>
          <w:tcPr>
            <w:tcW w:w="2729" w:type="dxa"/>
            <w:shd w:val="clear" w:color="auto" w:fill="auto"/>
          </w:tcPr>
          <w:p w:rsidR="002D5D50" w:rsidRPr="00726A30" w:rsidRDefault="002D5D50">
            <w:pPr>
              <w:snapToGrid w:val="0"/>
              <w:rPr>
                <w:sz w:val="24"/>
                <w:szCs w:val="24"/>
              </w:rPr>
            </w:pPr>
          </w:p>
          <w:p w:rsidR="002D5D50" w:rsidRPr="00726A30" w:rsidRDefault="006F76E2">
            <w:pPr>
              <w:snapToGrid w:val="0"/>
              <w:rPr>
                <w:b/>
                <w:bCs/>
                <w:sz w:val="24"/>
                <w:szCs w:val="24"/>
              </w:rPr>
            </w:pPr>
            <w:r w:rsidRPr="00726A30">
              <w:rPr>
                <w:b/>
                <w:bCs/>
                <w:sz w:val="24"/>
                <w:szCs w:val="24"/>
              </w:rPr>
              <w:t>Secondary School #4,</w:t>
            </w:r>
          </w:p>
          <w:p w:rsidR="006F76E2" w:rsidRPr="00726A30" w:rsidRDefault="006F76E2">
            <w:pPr>
              <w:snapToGrid w:val="0"/>
              <w:rPr>
                <w:b/>
                <w:bCs/>
                <w:sz w:val="24"/>
                <w:szCs w:val="24"/>
              </w:rPr>
            </w:pPr>
            <w:proofErr w:type="spellStart"/>
            <w:r w:rsidRPr="00726A30">
              <w:rPr>
                <w:b/>
                <w:bCs/>
                <w:sz w:val="24"/>
                <w:szCs w:val="24"/>
              </w:rPr>
              <w:t>Slavutich</w:t>
            </w:r>
            <w:proofErr w:type="spellEnd"/>
          </w:p>
          <w:p w:rsidR="007254B1" w:rsidRPr="00726A30" w:rsidRDefault="006F76E2" w:rsidP="007254B1">
            <w:pPr>
              <w:snapToGrid w:val="0"/>
              <w:rPr>
                <w:i/>
                <w:iCs/>
                <w:sz w:val="24"/>
                <w:szCs w:val="24"/>
              </w:rPr>
            </w:pPr>
            <w:r w:rsidRPr="00726A30">
              <w:rPr>
                <w:i/>
                <w:iCs/>
                <w:sz w:val="24"/>
                <w:szCs w:val="24"/>
              </w:rPr>
              <w:t>Teacher of English</w:t>
            </w:r>
          </w:p>
          <w:p w:rsidR="007254B1" w:rsidRPr="00726A30" w:rsidRDefault="006F76E2" w:rsidP="007254B1">
            <w:pPr>
              <w:snapToGrid w:val="0"/>
              <w:rPr>
                <w:iCs/>
                <w:sz w:val="24"/>
                <w:szCs w:val="24"/>
              </w:rPr>
            </w:pPr>
            <w:r w:rsidRPr="00726A30">
              <w:rPr>
                <w:iCs/>
                <w:sz w:val="24"/>
                <w:szCs w:val="24"/>
              </w:rPr>
              <w:t>Education</w:t>
            </w:r>
          </w:p>
          <w:p w:rsidR="002D5D50" w:rsidRPr="00726A30" w:rsidRDefault="006F76E2" w:rsidP="006F76E2">
            <w:pPr>
              <w:snapToGrid w:val="0"/>
              <w:rPr>
                <w:sz w:val="24"/>
                <w:szCs w:val="24"/>
              </w:rPr>
            </w:pPr>
            <w:r w:rsidRPr="00726A30">
              <w:rPr>
                <w:sz w:val="24"/>
                <w:szCs w:val="24"/>
              </w:rPr>
              <w:t>August 2005</w:t>
            </w:r>
            <w:r w:rsidR="007254B1" w:rsidRPr="00726A30">
              <w:rPr>
                <w:sz w:val="24"/>
                <w:szCs w:val="24"/>
              </w:rPr>
              <w:t>-</w:t>
            </w:r>
            <w:r w:rsidRPr="00726A30">
              <w:rPr>
                <w:sz w:val="24"/>
                <w:szCs w:val="24"/>
              </w:rPr>
              <w:t>August</w:t>
            </w:r>
            <w:r w:rsidR="002D5D50" w:rsidRPr="00726A30">
              <w:rPr>
                <w:sz w:val="24"/>
                <w:szCs w:val="24"/>
              </w:rPr>
              <w:t xml:space="preserve"> </w:t>
            </w:r>
            <w:r w:rsidRPr="00726A30">
              <w:rPr>
                <w:sz w:val="24"/>
                <w:szCs w:val="24"/>
              </w:rPr>
              <w:t>2008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2D5D50" w:rsidRPr="00726A30" w:rsidRDefault="002D5D50">
            <w:pPr>
              <w:tabs>
                <w:tab w:val="left" w:pos="1770"/>
              </w:tabs>
              <w:snapToGrid w:val="0"/>
              <w:ind w:left="360"/>
              <w:jc w:val="both"/>
              <w:rPr>
                <w:sz w:val="24"/>
                <w:szCs w:val="24"/>
              </w:rPr>
            </w:pPr>
          </w:p>
          <w:p w:rsidR="00726A30" w:rsidRDefault="00726A30" w:rsidP="00726A30">
            <w:pPr>
              <w:tabs>
                <w:tab w:val="left" w:pos="1410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C7BCC" w:rsidRPr="00726A30">
              <w:rPr>
                <w:sz w:val="24"/>
                <w:szCs w:val="24"/>
              </w:rPr>
              <w:t xml:space="preserve">Teaching </w:t>
            </w:r>
            <w:r w:rsidR="00FC7BCC" w:rsidRPr="00726A30">
              <w:rPr>
                <w:rStyle w:val="ae"/>
                <w:sz w:val="24"/>
                <w:szCs w:val="24"/>
              </w:rPr>
              <w:t>English</w:t>
            </w:r>
            <w:r w:rsidR="00FC7BCC" w:rsidRPr="00726A30">
              <w:rPr>
                <w:sz w:val="24"/>
                <w:szCs w:val="24"/>
              </w:rPr>
              <w:t xml:space="preserve"> language. </w:t>
            </w:r>
          </w:p>
          <w:p w:rsidR="00726A30" w:rsidRDefault="00726A30" w:rsidP="00726A30">
            <w:pPr>
              <w:tabs>
                <w:tab w:val="left" w:pos="1410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-Helping with home task </w:t>
            </w:r>
          </w:p>
          <w:p w:rsidR="00726A30" w:rsidRDefault="00726A30" w:rsidP="00726A30">
            <w:pPr>
              <w:tabs>
                <w:tab w:val="left" w:pos="1410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-Explaining new material</w:t>
            </w:r>
            <w:r w:rsidR="00FC7BCC" w:rsidRPr="00726A30">
              <w:rPr>
                <w:sz w:val="24"/>
                <w:szCs w:val="24"/>
              </w:rPr>
              <w:t xml:space="preserve"> </w:t>
            </w:r>
          </w:p>
          <w:p w:rsidR="00726A30" w:rsidRDefault="00726A30" w:rsidP="00726A30">
            <w:pPr>
              <w:tabs>
                <w:tab w:val="left" w:pos="1410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</w:t>
            </w:r>
            <w:r w:rsidR="00FC7BCC" w:rsidRPr="00726A30">
              <w:rPr>
                <w:sz w:val="24"/>
                <w:szCs w:val="24"/>
              </w:rPr>
              <w:t>reparing for exams and t</w:t>
            </w:r>
            <w:r>
              <w:rPr>
                <w:sz w:val="24"/>
                <w:szCs w:val="24"/>
              </w:rPr>
              <w:t>ests</w:t>
            </w:r>
            <w:r w:rsidR="00FC7BCC" w:rsidRPr="00726A30">
              <w:rPr>
                <w:sz w:val="24"/>
                <w:szCs w:val="24"/>
              </w:rPr>
              <w:t xml:space="preserve"> </w:t>
            </w:r>
          </w:p>
          <w:p w:rsidR="002D5D50" w:rsidRPr="00726A30" w:rsidRDefault="00726A30" w:rsidP="00726A30">
            <w:pPr>
              <w:tabs>
                <w:tab w:val="left" w:pos="1410"/>
              </w:tabs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</w:t>
            </w:r>
            <w:r w:rsidR="00FC7BCC" w:rsidRPr="00726A30">
              <w:rPr>
                <w:sz w:val="24"/>
                <w:szCs w:val="24"/>
              </w:rPr>
              <w:t>eing a source of encouragement, support and motivation.</w:t>
            </w:r>
          </w:p>
        </w:tc>
      </w:tr>
      <w:tr w:rsidR="002D5D50" w:rsidRPr="00726A30">
        <w:tc>
          <w:tcPr>
            <w:tcW w:w="2729" w:type="dxa"/>
            <w:shd w:val="clear" w:color="auto" w:fill="auto"/>
          </w:tcPr>
          <w:p w:rsidR="002D5D50" w:rsidRPr="00726A30" w:rsidRDefault="002D5D50">
            <w:pPr>
              <w:rPr>
                <w:sz w:val="24"/>
                <w:szCs w:val="24"/>
              </w:rPr>
            </w:pPr>
          </w:p>
        </w:tc>
        <w:tc>
          <w:tcPr>
            <w:tcW w:w="6841" w:type="dxa"/>
            <w:gridSpan w:val="2"/>
            <w:shd w:val="clear" w:color="auto" w:fill="auto"/>
          </w:tcPr>
          <w:p w:rsidR="002D5D50" w:rsidRPr="00726A30" w:rsidRDefault="002D5D50" w:rsidP="001A0B7D">
            <w:pPr>
              <w:tabs>
                <w:tab w:val="left" w:pos="1410"/>
              </w:tabs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2D5D50" w:rsidRPr="00726A30">
        <w:tc>
          <w:tcPr>
            <w:tcW w:w="2729" w:type="dxa"/>
            <w:shd w:val="clear" w:color="auto" w:fill="auto"/>
          </w:tcPr>
          <w:p w:rsidR="002D5D50" w:rsidRPr="00726A30" w:rsidRDefault="002D5D50">
            <w:pPr>
              <w:rPr>
                <w:sz w:val="24"/>
                <w:szCs w:val="24"/>
              </w:rPr>
            </w:pPr>
          </w:p>
        </w:tc>
        <w:tc>
          <w:tcPr>
            <w:tcW w:w="6841" w:type="dxa"/>
            <w:gridSpan w:val="2"/>
            <w:shd w:val="clear" w:color="auto" w:fill="auto"/>
          </w:tcPr>
          <w:p w:rsidR="002D5D50" w:rsidRPr="00726A30" w:rsidRDefault="002D5D50" w:rsidP="006F76E2">
            <w:pPr>
              <w:rPr>
                <w:bCs/>
                <w:sz w:val="24"/>
                <w:szCs w:val="24"/>
                <w:lang w:val="es-ES"/>
              </w:rPr>
            </w:pPr>
          </w:p>
        </w:tc>
      </w:tr>
      <w:tr w:rsidR="002D5D50" w:rsidRPr="00726A30">
        <w:tc>
          <w:tcPr>
            <w:tcW w:w="2729" w:type="dxa"/>
            <w:shd w:val="clear" w:color="auto" w:fill="auto"/>
          </w:tcPr>
          <w:p w:rsidR="002D5D50" w:rsidRPr="00726A30" w:rsidRDefault="002D5D50">
            <w:pPr>
              <w:snapToGrid w:val="0"/>
              <w:rPr>
                <w:b/>
                <w:sz w:val="24"/>
                <w:szCs w:val="24"/>
              </w:rPr>
            </w:pPr>
            <w:r w:rsidRPr="00726A30"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2D5D50" w:rsidRPr="00726A30" w:rsidRDefault="00726A30" w:rsidP="00726A30">
            <w:pPr>
              <w:snapToGri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76D09" w:rsidRPr="00726A30">
              <w:rPr>
                <w:sz w:val="24"/>
                <w:szCs w:val="24"/>
              </w:rPr>
              <w:t xml:space="preserve">Chernigov </w:t>
            </w:r>
            <w:r w:rsidR="00FC7BCC" w:rsidRPr="00726A30">
              <w:rPr>
                <w:sz w:val="24"/>
                <w:szCs w:val="24"/>
              </w:rPr>
              <w:t>State Pedagogical University named by T. Shevchenko</w:t>
            </w:r>
            <w:r>
              <w:rPr>
                <w:sz w:val="24"/>
                <w:szCs w:val="24"/>
              </w:rPr>
              <w:t xml:space="preserve">, </w:t>
            </w:r>
            <w:r w:rsidR="00FC7BCC" w:rsidRPr="00726A30">
              <w:rPr>
                <w:sz w:val="24"/>
                <w:szCs w:val="24"/>
              </w:rPr>
              <w:t>Primary education</w:t>
            </w:r>
            <w:r w:rsidR="00276D09" w:rsidRPr="00726A30">
              <w:rPr>
                <w:sz w:val="24"/>
                <w:szCs w:val="24"/>
              </w:rPr>
              <w:t xml:space="preserve"> department, </w:t>
            </w:r>
            <w:r w:rsidR="00FC7BCC" w:rsidRPr="00726A30">
              <w:rPr>
                <w:sz w:val="24"/>
                <w:szCs w:val="24"/>
              </w:rPr>
              <w:t>specialist</w:t>
            </w:r>
          </w:p>
          <w:p w:rsidR="002D5D50" w:rsidRPr="00726A30" w:rsidRDefault="00726A30" w:rsidP="00726A3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76D09" w:rsidRPr="00726A30">
              <w:rPr>
                <w:sz w:val="24"/>
                <w:szCs w:val="24"/>
              </w:rPr>
              <w:t xml:space="preserve">Chernigov State </w:t>
            </w:r>
            <w:r w:rsidR="00FC7BCC" w:rsidRPr="00726A30">
              <w:rPr>
                <w:sz w:val="24"/>
                <w:szCs w:val="24"/>
              </w:rPr>
              <w:t>Postgraduate Education Institute</w:t>
            </w:r>
          </w:p>
          <w:p w:rsidR="00D2742F" w:rsidRPr="00726A30" w:rsidRDefault="00726A30" w:rsidP="00D2742F">
            <w:pPr>
              <w:tabs>
                <w:tab w:val="left" w:pos="720"/>
              </w:tabs>
              <w:ind w:left="720"/>
              <w:rPr>
                <w:sz w:val="24"/>
                <w:szCs w:val="24"/>
              </w:rPr>
            </w:pPr>
            <w:r w:rsidRPr="00726A30">
              <w:rPr>
                <w:sz w:val="24"/>
                <w:szCs w:val="24"/>
              </w:rPr>
              <w:t>English language department</w:t>
            </w:r>
            <w:r w:rsidR="00276D09" w:rsidRPr="00726A30">
              <w:rPr>
                <w:sz w:val="24"/>
                <w:szCs w:val="24"/>
              </w:rPr>
              <w:t xml:space="preserve">, </w:t>
            </w:r>
            <w:r w:rsidR="00D2742F" w:rsidRPr="00726A30">
              <w:rPr>
                <w:sz w:val="24"/>
                <w:szCs w:val="24"/>
              </w:rPr>
              <w:t>specialis</w:t>
            </w:r>
            <w:r w:rsidRPr="00726A30">
              <w:rPr>
                <w:sz w:val="24"/>
                <w:szCs w:val="24"/>
              </w:rPr>
              <w:t>t</w:t>
            </w:r>
          </w:p>
          <w:p w:rsidR="00726A30" w:rsidRPr="00726A30" w:rsidRDefault="00726A30" w:rsidP="00726A30">
            <w:pPr>
              <w:pStyle w:val="ad"/>
              <w:tabs>
                <w:tab w:val="left" w:pos="720"/>
                <w:tab w:val="left" w:pos="51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2742F" w:rsidRPr="00726A30">
              <w:rPr>
                <w:sz w:val="24"/>
                <w:szCs w:val="24"/>
              </w:rPr>
              <w:t xml:space="preserve">Training </w:t>
            </w:r>
            <w:r w:rsidRPr="00726A30">
              <w:rPr>
                <w:sz w:val="24"/>
                <w:szCs w:val="24"/>
              </w:rPr>
              <w:t xml:space="preserve">course </w:t>
            </w:r>
            <w:r w:rsidR="00D2742F" w:rsidRPr="00726A30">
              <w:rPr>
                <w:bCs/>
                <w:sz w:val="24"/>
                <w:szCs w:val="24"/>
                <w:lang w:val="es-ES"/>
              </w:rPr>
              <w:t>“</w:t>
            </w:r>
            <w:r w:rsidRPr="00726A30">
              <w:rPr>
                <w:bCs/>
                <w:sz w:val="24"/>
                <w:szCs w:val="24"/>
                <w:lang w:val="es-ES"/>
              </w:rPr>
              <w:t>Kiev State Enlglish Course</w:t>
            </w:r>
            <w:r w:rsidR="00D2742F" w:rsidRPr="00726A30">
              <w:rPr>
                <w:bCs/>
                <w:sz w:val="24"/>
                <w:szCs w:val="24"/>
                <w:lang w:val="es-ES"/>
              </w:rPr>
              <w:t>”</w:t>
            </w:r>
            <w:r w:rsidRPr="00726A30">
              <w:rPr>
                <w:bCs/>
                <w:sz w:val="24"/>
                <w:szCs w:val="24"/>
                <w:lang w:val="es-ES"/>
              </w:rPr>
              <w:t>, certificate</w:t>
            </w:r>
          </w:p>
          <w:p w:rsidR="00D2742F" w:rsidRPr="00726A30" w:rsidRDefault="00726A30" w:rsidP="00726A30">
            <w:pPr>
              <w:pStyle w:val="ad"/>
              <w:tabs>
                <w:tab w:val="left" w:pos="720"/>
                <w:tab w:val="left" w:pos="5160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Pr="00726A30">
              <w:rPr>
                <w:bCs/>
                <w:sz w:val="24"/>
                <w:szCs w:val="24"/>
              </w:rPr>
              <w:t>Chernigov courses of management “EVRIKA”, certificate, office-manager</w:t>
            </w:r>
            <w:r w:rsidR="00D2742F" w:rsidRPr="00726A30">
              <w:rPr>
                <w:bCs/>
                <w:sz w:val="24"/>
                <w:szCs w:val="24"/>
                <w:lang w:val="es-ES"/>
              </w:rPr>
              <w:tab/>
            </w:r>
          </w:p>
          <w:p w:rsidR="00D2742F" w:rsidRPr="00726A30" w:rsidRDefault="00D2742F" w:rsidP="00D2742F">
            <w:pPr>
              <w:tabs>
                <w:tab w:val="left" w:pos="720"/>
              </w:tabs>
              <w:ind w:left="720"/>
              <w:rPr>
                <w:sz w:val="24"/>
                <w:szCs w:val="24"/>
              </w:rPr>
            </w:pPr>
          </w:p>
        </w:tc>
      </w:tr>
      <w:tr w:rsidR="002D5D50" w:rsidRPr="00726A30">
        <w:trPr>
          <w:trHeight w:val="1823"/>
        </w:trPr>
        <w:tc>
          <w:tcPr>
            <w:tcW w:w="2729" w:type="dxa"/>
            <w:shd w:val="clear" w:color="auto" w:fill="auto"/>
          </w:tcPr>
          <w:p w:rsidR="002D5D50" w:rsidRPr="00726A30" w:rsidRDefault="002D5D50">
            <w:pPr>
              <w:snapToGrid w:val="0"/>
              <w:rPr>
                <w:b/>
                <w:sz w:val="24"/>
                <w:szCs w:val="24"/>
              </w:rPr>
            </w:pPr>
          </w:p>
          <w:p w:rsidR="002D5D50" w:rsidRPr="00726A30" w:rsidRDefault="00D2742F">
            <w:pPr>
              <w:rPr>
                <w:b/>
                <w:sz w:val="24"/>
                <w:szCs w:val="24"/>
              </w:rPr>
            </w:pPr>
            <w:r w:rsidRPr="00726A30">
              <w:rPr>
                <w:b/>
                <w:sz w:val="24"/>
                <w:szCs w:val="24"/>
              </w:rPr>
              <w:t>Additional Information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2D5D50" w:rsidRPr="00726A30" w:rsidRDefault="002D5D50">
            <w:pPr>
              <w:tabs>
                <w:tab w:val="left" w:pos="1800"/>
              </w:tabs>
              <w:snapToGrid w:val="0"/>
              <w:ind w:left="360"/>
              <w:jc w:val="both"/>
              <w:rPr>
                <w:sz w:val="24"/>
                <w:szCs w:val="24"/>
              </w:rPr>
            </w:pPr>
          </w:p>
          <w:p w:rsidR="002D5D50" w:rsidRPr="00726A30" w:rsidRDefault="00726A30" w:rsidP="00726A30">
            <w:pPr>
              <w:tabs>
                <w:tab w:val="left" w:pos="1440"/>
              </w:tabs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2742F" w:rsidRPr="00726A30">
              <w:rPr>
                <w:sz w:val="24"/>
                <w:szCs w:val="24"/>
              </w:rPr>
              <w:t>Driving license B category</w:t>
            </w:r>
          </w:p>
          <w:p w:rsidR="00D2742F" w:rsidRPr="00726A30" w:rsidRDefault="00726A30" w:rsidP="00726A30">
            <w:pPr>
              <w:tabs>
                <w:tab w:val="left" w:pos="1440"/>
              </w:tabs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2742F" w:rsidRPr="00726A30">
              <w:rPr>
                <w:sz w:val="24"/>
                <w:szCs w:val="24"/>
              </w:rPr>
              <w:t xml:space="preserve">English knowledge – </w:t>
            </w:r>
            <w:r w:rsidRPr="00726A30">
              <w:rPr>
                <w:sz w:val="24"/>
                <w:szCs w:val="24"/>
              </w:rPr>
              <w:t>upper-</w:t>
            </w:r>
            <w:r w:rsidR="00D2742F" w:rsidRPr="00726A30">
              <w:rPr>
                <w:sz w:val="24"/>
                <w:szCs w:val="24"/>
              </w:rPr>
              <w:t>intermediate level</w:t>
            </w:r>
          </w:p>
        </w:tc>
      </w:tr>
      <w:tr w:rsidR="00D2742F" w:rsidTr="00D2742F">
        <w:trPr>
          <w:gridAfter w:val="1"/>
          <w:wAfter w:w="2729" w:type="dxa"/>
          <w:trHeight w:val="80"/>
        </w:trPr>
        <w:tc>
          <w:tcPr>
            <w:tcW w:w="6841" w:type="dxa"/>
            <w:gridSpan w:val="2"/>
            <w:shd w:val="clear" w:color="auto" w:fill="auto"/>
          </w:tcPr>
          <w:p w:rsidR="00D2742F" w:rsidRDefault="00D2742F" w:rsidP="00D2742F">
            <w:pPr>
              <w:tabs>
                <w:tab w:val="left" w:pos="1440"/>
              </w:tabs>
              <w:snapToGrid w:val="0"/>
              <w:jc w:val="both"/>
              <w:rPr>
                <w:sz w:val="21"/>
                <w:szCs w:val="21"/>
              </w:rPr>
            </w:pPr>
          </w:p>
        </w:tc>
      </w:tr>
    </w:tbl>
    <w:p w:rsidR="002D5D50" w:rsidRPr="00D2742F" w:rsidRDefault="002D5D50" w:rsidP="00D2742F">
      <w:pPr>
        <w:tabs>
          <w:tab w:val="left" w:pos="1110"/>
        </w:tabs>
      </w:pPr>
    </w:p>
    <w:sectPr w:rsidR="002D5D50" w:rsidRPr="00D2742F" w:rsidSect="0052502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609" w:rsidRDefault="00AA1609">
      <w:r>
        <w:separator/>
      </w:r>
    </w:p>
  </w:endnote>
  <w:endnote w:type="continuationSeparator" w:id="0">
    <w:p w:rsidR="00AA1609" w:rsidRDefault="00AA1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609" w:rsidRDefault="00AA1609">
      <w:r>
        <w:separator/>
      </w:r>
    </w:p>
  </w:footnote>
  <w:footnote w:type="continuationSeparator" w:id="0">
    <w:p w:rsidR="00AA1609" w:rsidRDefault="00AA1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5516C3B"/>
    <w:multiLevelType w:val="hybridMultilevel"/>
    <w:tmpl w:val="E1262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077FE"/>
    <w:multiLevelType w:val="hybridMultilevel"/>
    <w:tmpl w:val="3BBE3E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674B90"/>
    <w:multiLevelType w:val="hybridMultilevel"/>
    <w:tmpl w:val="28D8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EF4640"/>
    <w:multiLevelType w:val="hybridMultilevel"/>
    <w:tmpl w:val="88F47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E193A"/>
    <w:rsid w:val="001A0B7D"/>
    <w:rsid w:val="00276D09"/>
    <w:rsid w:val="002D5D50"/>
    <w:rsid w:val="00525020"/>
    <w:rsid w:val="006271A3"/>
    <w:rsid w:val="006F76E2"/>
    <w:rsid w:val="007254B1"/>
    <w:rsid w:val="00726A30"/>
    <w:rsid w:val="007744F2"/>
    <w:rsid w:val="009B5750"/>
    <w:rsid w:val="009F79C2"/>
    <w:rsid w:val="00AA1609"/>
    <w:rsid w:val="00BA25FF"/>
    <w:rsid w:val="00D2742F"/>
    <w:rsid w:val="00DD1A20"/>
    <w:rsid w:val="00FC7BCC"/>
    <w:rsid w:val="00FE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20"/>
    <w:pPr>
      <w:suppressAutoHyphens/>
    </w:pPr>
    <w:rPr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25020"/>
    <w:rPr>
      <w:rFonts w:ascii="Symbol" w:hAnsi="Symbol"/>
    </w:rPr>
  </w:style>
  <w:style w:type="character" w:customStyle="1" w:styleId="WW8Num2z0">
    <w:name w:val="WW8Num2z0"/>
    <w:rsid w:val="00525020"/>
    <w:rPr>
      <w:rFonts w:ascii="Symbol" w:hAnsi="Symbol"/>
    </w:rPr>
  </w:style>
  <w:style w:type="character" w:customStyle="1" w:styleId="WW8Num3z0">
    <w:name w:val="WW8Num3z0"/>
    <w:rsid w:val="00525020"/>
    <w:rPr>
      <w:rFonts w:ascii="Symbol" w:hAnsi="Symbol"/>
    </w:rPr>
  </w:style>
  <w:style w:type="character" w:customStyle="1" w:styleId="WW8Num4z0">
    <w:name w:val="WW8Num4z0"/>
    <w:rsid w:val="00525020"/>
    <w:rPr>
      <w:rFonts w:ascii="Symbol" w:hAnsi="Symbol"/>
    </w:rPr>
  </w:style>
  <w:style w:type="character" w:customStyle="1" w:styleId="WW8Num5z0">
    <w:name w:val="WW8Num5z0"/>
    <w:rsid w:val="00525020"/>
    <w:rPr>
      <w:rFonts w:ascii="Symbol" w:hAnsi="Symbol"/>
    </w:rPr>
  </w:style>
  <w:style w:type="character" w:customStyle="1" w:styleId="WW8Num6z0">
    <w:name w:val="WW8Num6z0"/>
    <w:rsid w:val="00525020"/>
    <w:rPr>
      <w:rFonts w:ascii="Symbol" w:hAnsi="Symbol"/>
    </w:rPr>
  </w:style>
  <w:style w:type="character" w:customStyle="1" w:styleId="WW8Num7z0">
    <w:name w:val="WW8Num7z0"/>
    <w:rsid w:val="00525020"/>
    <w:rPr>
      <w:rFonts w:ascii="Symbol" w:hAnsi="Symbol"/>
    </w:rPr>
  </w:style>
  <w:style w:type="character" w:customStyle="1" w:styleId="Absatz-Standardschriftart">
    <w:name w:val="Absatz-Standardschriftart"/>
    <w:rsid w:val="00525020"/>
  </w:style>
  <w:style w:type="character" w:customStyle="1" w:styleId="WW8Num1z1">
    <w:name w:val="WW8Num1z1"/>
    <w:rsid w:val="00525020"/>
    <w:rPr>
      <w:rFonts w:ascii="Courier New" w:hAnsi="Courier New" w:cs="Courier New"/>
    </w:rPr>
  </w:style>
  <w:style w:type="character" w:customStyle="1" w:styleId="WW8Num1z2">
    <w:name w:val="WW8Num1z2"/>
    <w:rsid w:val="00525020"/>
    <w:rPr>
      <w:rFonts w:ascii="Wingdings" w:hAnsi="Wingdings"/>
    </w:rPr>
  </w:style>
  <w:style w:type="character" w:customStyle="1" w:styleId="WW8Num2z1">
    <w:name w:val="WW8Num2z1"/>
    <w:rsid w:val="00525020"/>
    <w:rPr>
      <w:rFonts w:ascii="Courier New" w:hAnsi="Courier New" w:cs="Courier New"/>
    </w:rPr>
  </w:style>
  <w:style w:type="character" w:customStyle="1" w:styleId="WW8Num2z2">
    <w:name w:val="WW8Num2z2"/>
    <w:rsid w:val="00525020"/>
    <w:rPr>
      <w:rFonts w:ascii="Wingdings" w:hAnsi="Wingdings"/>
    </w:rPr>
  </w:style>
  <w:style w:type="character" w:customStyle="1" w:styleId="WW8Num3z1">
    <w:name w:val="WW8Num3z1"/>
    <w:rsid w:val="00525020"/>
    <w:rPr>
      <w:rFonts w:ascii="Courier New" w:hAnsi="Courier New" w:cs="Courier New"/>
    </w:rPr>
  </w:style>
  <w:style w:type="character" w:customStyle="1" w:styleId="WW8Num3z2">
    <w:name w:val="WW8Num3z2"/>
    <w:rsid w:val="00525020"/>
    <w:rPr>
      <w:rFonts w:ascii="Wingdings" w:hAnsi="Wingdings"/>
    </w:rPr>
  </w:style>
  <w:style w:type="character" w:customStyle="1" w:styleId="WW8Num4z1">
    <w:name w:val="WW8Num4z1"/>
    <w:rsid w:val="00525020"/>
    <w:rPr>
      <w:rFonts w:ascii="Courier New" w:hAnsi="Courier New" w:cs="Courier New"/>
    </w:rPr>
  </w:style>
  <w:style w:type="character" w:customStyle="1" w:styleId="WW8Num4z2">
    <w:name w:val="WW8Num4z2"/>
    <w:rsid w:val="00525020"/>
    <w:rPr>
      <w:rFonts w:ascii="Wingdings" w:hAnsi="Wingdings"/>
    </w:rPr>
  </w:style>
  <w:style w:type="character" w:customStyle="1" w:styleId="WW8Num5z1">
    <w:name w:val="WW8Num5z1"/>
    <w:rsid w:val="00525020"/>
    <w:rPr>
      <w:rFonts w:ascii="Courier New" w:hAnsi="Courier New" w:cs="Courier New"/>
    </w:rPr>
  </w:style>
  <w:style w:type="character" w:customStyle="1" w:styleId="WW8Num5z2">
    <w:name w:val="WW8Num5z2"/>
    <w:rsid w:val="00525020"/>
    <w:rPr>
      <w:rFonts w:ascii="Wingdings" w:hAnsi="Wingdings"/>
    </w:rPr>
  </w:style>
  <w:style w:type="character" w:customStyle="1" w:styleId="WW8Num6z1">
    <w:name w:val="WW8Num6z1"/>
    <w:rsid w:val="00525020"/>
    <w:rPr>
      <w:rFonts w:ascii="Courier New" w:hAnsi="Courier New" w:cs="Courier New"/>
    </w:rPr>
  </w:style>
  <w:style w:type="character" w:customStyle="1" w:styleId="WW8Num6z2">
    <w:name w:val="WW8Num6z2"/>
    <w:rsid w:val="00525020"/>
    <w:rPr>
      <w:rFonts w:ascii="Wingdings" w:hAnsi="Wingdings"/>
    </w:rPr>
  </w:style>
  <w:style w:type="character" w:customStyle="1" w:styleId="WW8Num7z1">
    <w:name w:val="WW8Num7z1"/>
    <w:rsid w:val="00525020"/>
    <w:rPr>
      <w:rFonts w:ascii="Courier New" w:hAnsi="Courier New" w:cs="Courier New"/>
    </w:rPr>
  </w:style>
  <w:style w:type="character" w:customStyle="1" w:styleId="WW8Num7z2">
    <w:name w:val="WW8Num7z2"/>
    <w:rsid w:val="00525020"/>
    <w:rPr>
      <w:rFonts w:ascii="Wingdings" w:hAnsi="Wingdings"/>
    </w:rPr>
  </w:style>
  <w:style w:type="character" w:customStyle="1" w:styleId="WW8Num8z0">
    <w:name w:val="WW8Num8z0"/>
    <w:rsid w:val="00525020"/>
    <w:rPr>
      <w:rFonts w:ascii="Symbol" w:hAnsi="Symbol"/>
    </w:rPr>
  </w:style>
  <w:style w:type="character" w:customStyle="1" w:styleId="WW8Num8z1">
    <w:name w:val="WW8Num8z1"/>
    <w:rsid w:val="00525020"/>
    <w:rPr>
      <w:rFonts w:ascii="Courier New" w:hAnsi="Courier New" w:cs="Courier New"/>
    </w:rPr>
  </w:style>
  <w:style w:type="character" w:customStyle="1" w:styleId="WW8Num8z2">
    <w:name w:val="WW8Num8z2"/>
    <w:rsid w:val="00525020"/>
    <w:rPr>
      <w:rFonts w:ascii="Wingdings" w:hAnsi="Wingdings"/>
    </w:rPr>
  </w:style>
  <w:style w:type="character" w:customStyle="1" w:styleId="WW8Num9z0">
    <w:name w:val="WW8Num9z0"/>
    <w:rsid w:val="00525020"/>
    <w:rPr>
      <w:rFonts w:ascii="Symbol" w:hAnsi="Symbol"/>
    </w:rPr>
  </w:style>
  <w:style w:type="character" w:customStyle="1" w:styleId="WW8Num9z1">
    <w:name w:val="WW8Num9z1"/>
    <w:rsid w:val="00525020"/>
    <w:rPr>
      <w:rFonts w:ascii="Courier New" w:hAnsi="Courier New" w:cs="Courier New"/>
    </w:rPr>
  </w:style>
  <w:style w:type="character" w:customStyle="1" w:styleId="WW8Num9z2">
    <w:name w:val="WW8Num9z2"/>
    <w:rsid w:val="00525020"/>
    <w:rPr>
      <w:rFonts w:ascii="Wingdings" w:hAnsi="Wingdings"/>
    </w:rPr>
  </w:style>
  <w:style w:type="character" w:customStyle="1" w:styleId="WW8Num10z0">
    <w:name w:val="WW8Num10z0"/>
    <w:rsid w:val="00525020"/>
    <w:rPr>
      <w:rFonts w:ascii="Symbol" w:hAnsi="Symbol"/>
    </w:rPr>
  </w:style>
  <w:style w:type="character" w:customStyle="1" w:styleId="WW8Num10z1">
    <w:name w:val="WW8Num10z1"/>
    <w:rsid w:val="00525020"/>
    <w:rPr>
      <w:rFonts w:ascii="Courier New" w:hAnsi="Courier New" w:cs="Courier New"/>
    </w:rPr>
  </w:style>
  <w:style w:type="character" w:customStyle="1" w:styleId="WW8Num10z2">
    <w:name w:val="WW8Num10z2"/>
    <w:rsid w:val="00525020"/>
    <w:rPr>
      <w:rFonts w:ascii="Wingdings" w:hAnsi="Wingdings"/>
    </w:rPr>
  </w:style>
  <w:style w:type="character" w:customStyle="1" w:styleId="WW8Num11z0">
    <w:name w:val="WW8Num11z0"/>
    <w:rsid w:val="00525020"/>
    <w:rPr>
      <w:rFonts w:ascii="Symbol" w:hAnsi="Symbol"/>
    </w:rPr>
  </w:style>
  <w:style w:type="character" w:customStyle="1" w:styleId="WW8Num11z1">
    <w:name w:val="WW8Num11z1"/>
    <w:rsid w:val="00525020"/>
    <w:rPr>
      <w:rFonts w:ascii="Courier New" w:hAnsi="Courier New" w:cs="Courier New"/>
    </w:rPr>
  </w:style>
  <w:style w:type="character" w:customStyle="1" w:styleId="WW8Num11z2">
    <w:name w:val="WW8Num11z2"/>
    <w:rsid w:val="00525020"/>
    <w:rPr>
      <w:rFonts w:ascii="Wingdings" w:hAnsi="Wingdings"/>
    </w:rPr>
  </w:style>
  <w:style w:type="character" w:customStyle="1" w:styleId="1">
    <w:name w:val="Основной шрифт абзаца1"/>
    <w:rsid w:val="00525020"/>
  </w:style>
  <w:style w:type="character" w:styleId="a3">
    <w:name w:val="Hyperlink"/>
    <w:rsid w:val="0052502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52502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525020"/>
    <w:pPr>
      <w:spacing w:after="120"/>
    </w:pPr>
  </w:style>
  <w:style w:type="paragraph" w:styleId="a6">
    <w:name w:val="Title"/>
    <w:basedOn w:val="a4"/>
    <w:next w:val="a7"/>
    <w:qFormat/>
    <w:rsid w:val="00525020"/>
  </w:style>
  <w:style w:type="paragraph" w:styleId="a7">
    <w:name w:val="Subtitle"/>
    <w:basedOn w:val="a4"/>
    <w:next w:val="a5"/>
    <w:qFormat/>
    <w:rsid w:val="00525020"/>
    <w:pPr>
      <w:jc w:val="center"/>
    </w:pPr>
    <w:rPr>
      <w:i/>
      <w:iCs/>
    </w:rPr>
  </w:style>
  <w:style w:type="paragraph" w:styleId="a8">
    <w:name w:val="List"/>
    <w:basedOn w:val="a5"/>
    <w:rsid w:val="00525020"/>
  </w:style>
  <w:style w:type="paragraph" w:customStyle="1" w:styleId="10">
    <w:name w:val="Название1"/>
    <w:basedOn w:val="a"/>
    <w:rsid w:val="0052502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rsid w:val="00525020"/>
    <w:pPr>
      <w:suppressLineNumbers/>
    </w:pPr>
  </w:style>
  <w:style w:type="paragraph" w:styleId="a9">
    <w:name w:val="footer"/>
    <w:basedOn w:val="a"/>
    <w:rsid w:val="00525020"/>
    <w:pPr>
      <w:tabs>
        <w:tab w:val="center" w:pos="4320"/>
        <w:tab w:val="right" w:pos="8640"/>
      </w:tabs>
    </w:pPr>
  </w:style>
  <w:style w:type="paragraph" w:customStyle="1" w:styleId="aa">
    <w:name w:val="Содержимое таблицы"/>
    <w:basedOn w:val="a"/>
    <w:rsid w:val="00525020"/>
    <w:pPr>
      <w:suppressLineNumbers/>
    </w:pPr>
  </w:style>
  <w:style w:type="paragraph" w:customStyle="1" w:styleId="ab">
    <w:name w:val="Заголовок таблицы"/>
    <w:basedOn w:val="aa"/>
    <w:rsid w:val="00525020"/>
    <w:pPr>
      <w:jc w:val="center"/>
    </w:pPr>
    <w:rPr>
      <w:b/>
      <w:bCs/>
    </w:rPr>
  </w:style>
  <w:style w:type="paragraph" w:styleId="ac">
    <w:name w:val="header"/>
    <w:basedOn w:val="a"/>
    <w:rsid w:val="00525020"/>
    <w:pPr>
      <w:suppressLineNumbers/>
      <w:tabs>
        <w:tab w:val="center" w:pos="4986"/>
        <w:tab w:val="right" w:pos="9972"/>
      </w:tabs>
    </w:pPr>
  </w:style>
  <w:style w:type="paragraph" w:styleId="ad">
    <w:name w:val="List Paragraph"/>
    <w:basedOn w:val="a"/>
    <w:uiPriority w:val="34"/>
    <w:qFormat/>
    <w:rsid w:val="00D2742F"/>
    <w:pPr>
      <w:ind w:left="720"/>
      <w:contextualSpacing/>
    </w:pPr>
  </w:style>
  <w:style w:type="character" w:styleId="ae">
    <w:name w:val="Strong"/>
    <w:basedOn w:val="a0"/>
    <w:uiPriority w:val="22"/>
    <w:qFormat/>
    <w:rsid w:val="00FC7BC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26A3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6A30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var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Basic Resume</vt:lpstr>
    </vt:vector>
  </TitlesOfParts>
  <Company/>
  <LinksUpToDate>false</LinksUpToDate>
  <CharactersWithSpaces>1488</CharactersWithSpaces>
  <SharedDoc>false</SharedDoc>
  <HLinks>
    <vt:vector size="6" baseType="variant">
      <vt:variant>
        <vt:i4>458848</vt:i4>
      </vt:variant>
      <vt:variant>
        <vt:i4>0</vt:i4>
      </vt:variant>
      <vt:variant>
        <vt:i4>0</vt:i4>
      </vt:variant>
      <vt:variant>
        <vt:i4>5</vt:i4>
      </vt:variant>
      <vt:variant>
        <vt:lpwstr>mailto:bruce.schaller@gmail.com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</dc:title>
  <dc:subject>CvRitter</dc:subject>
  <dc:creator>ezhakupova</dc:creator>
  <cp:keywords>resume, CV, simple resume, basic resume, professional resume, professional, engineer</cp:keywords>
  <dc:description>Resumes are made to be very simple, in fact, they should only be one page for professional positions. In general, a resume is used to get a 'bite' from a company.  The company you apply at will use the resume as a disqualifer so that they don't need to look through so many applications for a position.</dc:description>
  <cp:lastModifiedBy>ezhakupova</cp:lastModifiedBy>
  <cp:revision>5</cp:revision>
  <cp:lastPrinted>2016-11-28T12:54:00Z</cp:lastPrinted>
  <dcterms:created xsi:type="dcterms:W3CDTF">2016-11-16T09:05:00Z</dcterms:created>
  <dcterms:modified xsi:type="dcterms:W3CDTF">2016-11-28T12:54:00Z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Mail">
    <vt:lpwstr>cv@cvritter.ru</vt:lpwstr>
  </property>
</Properties>
</file>